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39F2" w14:textId="77777777" w:rsidR="00467865" w:rsidRPr="00275BB5" w:rsidRDefault="00F67E33" w:rsidP="00682C69">
      <w:pPr>
        <w:pStyle w:val="Heading2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E2207D3" wp14:editId="75792405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1690" cy="768350"/>
            <wp:effectExtent l="0" t="0" r="0" b="0"/>
            <wp:wrapSquare wrapText="bothSides"/>
            <wp:docPr id="12" name="Picture 12" descr="Painted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inted 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D7FA0A" wp14:editId="18A0190B">
                <wp:simplePos x="0" y="0"/>
                <wp:positionH relativeFrom="page">
                  <wp:posOffset>4343400</wp:posOffset>
                </wp:positionH>
                <wp:positionV relativeFrom="page">
                  <wp:posOffset>228600</wp:posOffset>
                </wp:positionV>
                <wp:extent cx="2971800" cy="769620"/>
                <wp:effectExtent l="0" t="0" r="0" b="190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03B3E" w14:textId="77777777" w:rsidR="00B579DF" w:rsidRDefault="00BE15EC" w:rsidP="00B579DF">
                            <w:pPr>
                              <w:pStyle w:val="Heading1"/>
                              <w:ind w:right="60"/>
                            </w:pPr>
                            <w:r>
                              <w:t xml:space="preserve">Windham County Sheriff's </w:t>
                            </w:r>
                            <w:r w:rsidR="00F67E33">
                              <w:t>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7FA0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42pt;margin-top:18pt;width:234pt;height:60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" filled="f" stroked="f">
                <v:textbox style="mso-fit-shape-to-text:t">
                  <w:txbxContent>
                    <w:p w14:paraId="2AE03B3E" w14:textId="77777777" w:rsidR="00B579DF" w:rsidRDefault="00BE15EC" w:rsidP="00B579DF">
                      <w:pPr>
                        <w:pStyle w:val="Heading1"/>
                        <w:ind w:right="60"/>
                      </w:pPr>
                      <w:r>
                        <w:t xml:space="preserve">Windham County Sheriff's </w:t>
                      </w:r>
                      <w:r w:rsidR="00F67E33">
                        <w:t>Office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0C95" w:rsidRPr="00275BB5">
        <w:t xml:space="preserve">Employment Application </w:t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306"/>
        <w:gridCol w:w="270"/>
        <w:gridCol w:w="144"/>
        <w:gridCol w:w="315"/>
        <w:gridCol w:w="45"/>
        <w:gridCol w:w="495"/>
        <w:gridCol w:w="540"/>
        <w:gridCol w:w="540"/>
        <w:gridCol w:w="450"/>
        <w:gridCol w:w="351"/>
        <w:gridCol w:w="99"/>
        <w:gridCol w:w="261"/>
        <w:gridCol w:w="180"/>
        <w:gridCol w:w="360"/>
        <w:gridCol w:w="180"/>
        <w:gridCol w:w="720"/>
        <w:gridCol w:w="450"/>
        <w:gridCol w:w="99"/>
        <w:gridCol w:w="90"/>
        <w:gridCol w:w="81"/>
        <w:gridCol w:w="540"/>
        <w:gridCol w:w="360"/>
        <w:gridCol w:w="351"/>
        <w:gridCol w:w="369"/>
        <w:gridCol w:w="261"/>
        <w:gridCol w:w="90"/>
        <w:gridCol w:w="720"/>
        <w:gridCol w:w="549"/>
        <w:gridCol w:w="711"/>
      </w:tblGrid>
      <w:tr w:rsidR="00A35524" w:rsidRPr="006D779C" w14:paraId="79D06B46" w14:textId="77777777">
        <w:trPr>
          <w:trHeight w:hRule="exact" w:val="288"/>
          <w:jc w:val="center"/>
        </w:trPr>
        <w:tc>
          <w:tcPr>
            <w:tcW w:w="10782" w:type="dxa"/>
            <w:gridSpan w:val="30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DACD0BB" w14:textId="77777777"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14:paraId="3CA77114" w14:textId="77777777">
        <w:trPr>
          <w:trHeight w:val="432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0585C" w14:textId="77777777"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AAC0B" w14:textId="77777777" w:rsidR="00A82BA3" w:rsidRPr="009C220D" w:rsidRDefault="008F5BCD" w:rsidP="00440CD8">
            <w:pPr>
              <w:pStyle w:val="FieldTextCha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70E0B" w14:textId="77777777" w:rsidR="00A82BA3" w:rsidRPr="009C220D" w:rsidRDefault="008F5BCD" w:rsidP="00440CD8">
            <w:pPr>
              <w:pStyle w:val="FieldTextCha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292FD" w14:textId="77777777" w:rsidR="00A82BA3" w:rsidRPr="009C220D" w:rsidRDefault="00786E50" w:rsidP="00440CD8">
            <w:pPr>
              <w:pStyle w:val="FieldTextChar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DC955" w14:textId="77777777"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1780D" w14:textId="77777777" w:rsidR="00A82BA3" w:rsidRPr="009C220D" w:rsidRDefault="008F5BCD" w:rsidP="00440CD8">
            <w:pPr>
              <w:pStyle w:val="FieldTextCha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2BA3" w:rsidRPr="005114CE" w14:paraId="23305556" w14:textId="77777777">
        <w:trPr>
          <w:trHeight w:val="144"/>
          <w:jc w:val="center"/>
        </w:trPr>
        <w:tc>
          <w:tcPr>
            <w:tcW w:w="4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DB76" w14:textId="77777777" w:rsidR="00A82BA3" w:rsidRPr="007F3D5B" w:rsidRDefault="00A82BA3" w:rsidP="00CE592E">
            <w:pPr>
              <w:pStyle w:val="BodyText2"/>
              <w:jc w:val="center"/>
            </w:pPr>
            <w:r w:rsidRPr="007F3D5B">
              <w:t>Last</w:t>
            </w:r>
          </w:p>
        </w:tc>
        <w:tc>
          <w:tcPr>
            <w:tcW w:w="3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3DD8" w14:textId="77777777" w:rsidR="00A82BA3" w:rsidRPr="007F3D5B" w:rsidRDefault="00CE592E" w:rsidP="007F3D5B">
            <w:pPr>
              <w:pStyle w:val="BodyText2"/>
            </w:pPr>
            <w:r>
              <w:t xml:space="preserve">                            </w:t>
            </w:r>
            <w:r w:rsidR="00A82BA3" w:rsidRPr="007F3D5B">
              <w:t>First</w:t>
            </w: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6A99" w14:textId="77777777"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14:paraId="69B0779D" w14:textId="77777777">
        <w:trPr>
          <w:trHeight w:val="288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69159" w14:textId="77777777"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2B348" w14:textId="77777777" w:rsidR="00A82BA3" w:rsidRPr="009C220D" w:rsidRDefault="008F5BCD" w:rsidP="00440CD8">
            <w:pPr>
              <w:pStyle w:val="FieldTextCha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4DAF3" w14:textId="77777777" w:rsidR="00A82BA3" w:rsidRPr="009C220D" w:rsidRDefault="008F5BCD" w:rsidP="00440CD8">
            <w:pPr>
              <w:pStyle w:val="FieldTextCha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 w14:paraId="47973E3E" w14:textId="77777777">
        <w:trPr>
          <w:trHeight w:val="144"/>
          <w:jc w:val="center"/>
        </w:trPr>
        <w:tc>
          <w:tcPr>
            <w:tcW w:w="73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ABFC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B63D" w14:textId="77777777"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14:paraId="635E513F" w14:textId="77777777">
        <w:trPr>
          <w:trHeight w:val="288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BA29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890E8" w14:textId="77777777" w:rsidR="00C76039" w:rsidRPr="009C220D" w:rsidRDefault="008F5BCD" w:rsidP="00440CD8">
            <w:pPr>
              <w:pStyle w:val="FieldTextCha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BF444" w14:textId="77777777" w:rsidR="00C76039" w:rsidRPr="005114CE" w:rsidRDefault="00C76039" w:rsidP="00440CD8">
            <w:pPr>
              <w:pStyle w:val="FieldTextChar"/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6A254" w14:textId="77777777" w:rsidR="00C76039" w:rsidRPr="005114CE" w:rsidRDefault="008F5BCD" w:rsidP="00440CD8">
            <w:pPr>
              <w:pStyle w:val="FieldTextCha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9395E" w:rsidRPr="005114CE" w14:paraId="12E705F1" w14:textId="77777777">
        <w:trPr>
          <w:trHeight w:val="144"/>
          <w:jc w:val="center"/>
        </w:trPr>
        <w:tc>
          <w:tcPr>
            <w:tcW w:w="73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FCAD5" w14:textId="77777777"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2B43" w14:textId="77777777"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9A09" w14:textId="77777777"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14:paraId="4B7526D9" w14:textId="77777777">
        <w:trPr>
          <w:trHeight w:val="28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BAAA5" w14:textId="77777777"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E4957" w14:textId="77777777" w:rsidR="00841645" w:rsidRPr="009C220D" w:rsidRDefault="00613129" w:rsidP="00682C69">
            <w:pPr>
              <w:pStyle w:val="FieldTextChar"/>
            </w:pPr>
            <w:r w:rsidRPr="005114CE">
              <w:t>(</w:t>
            </w:r>
            <w:r w:rsidR="008F5B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8"/>
            <w:r w:rsidRPr="005114CE">
              <w:t>)</w:t>
            </w:r>
            <w:r w:rsidR="00A82BA3">
              <w:t xml:space="preserve"> </w:t>
            </w:r>
            <w:r w:rsid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9"/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080CC" w14:textId="77777777"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9E50F" w14:textId="77777777" w:rsidR="00841645" w:rsidRPr="009C220D" w:rsidRDefault="008F5BCD" w:rsidP="00440CD8">
            <w:pPr>
              <w:pStyle w:val="FieldTextCha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13129" w:rsidRPr="005114CE" w14:paraId="0B859ADA" w14:textId="77777777">
        <w:trPr>
          <w:trHeight w:val="432"/>
          <w:jc w:val="center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027B9" w14:textId="77777777"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0DCB1" w14:textId="77777777" w:rsidR="00613129" w:rsidRPr="009C220D" w:rsidRDefault="008F5BCD" w:rsidP="00440CD8">
            <w:pPr>
              <w:pStyle w:val="FieldTextCha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F4F24" w14:textId="77777777" w:rsidR="00613129" w:rsidRPr="005114CE" w:rsidRDefault="00CF210C" w:rsidP="00440CD8">
            <w:pPr>
              <w:pStyle w:val="BodyText"/>
            </w:pPr>
            <w:r>
              <w:t>Date of Birth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BCD95" w14:textId="77777777" w:rsidR="00613129" w:rsidRPr="009C220D" w:rsidRDefault="008371C0" w:rsidP="00440CD8">
            <w:pPr>
              <w:pStyle w:val="FieldTextCha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A74C4" w14:textId="77777777" w:rsidR="00613129" w:rsidRPr="005114CE" w:rsidRDefault="008371C0" w:rsidP="00440CD8">
            <w:pPr>
              <w:pStyle w:val="BodyText"/>
            </w:pPr>
            <w:r>
              <w:t>Desired Wage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E6069" w14:textId="77777777" w:rsidR="00613129" w:rsidRPr="00246575" w:rsidRDefault="008371C0" w:rsidP="00682C69">
            <w:pPr>
              <w:pStyle w:val="FieldTextChar"/>
              <w:rPr>
                <w:b w:val="0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7FB7" w:rsidRPr="005114CE" w14:paraId="2799F72D" w14:textId="77777777">
        <w:trPr>
          <w:trHeight w:val="432"/>
          <w:jc w:val="center"/>
        </w:trPr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256AB" w14:textId="77777777"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39DCF" w14:textId="086FD0A1" w:rsidR="00DE7FB7" w:rsidRPr="009C220D" w:rsidRDefault="00246575" w:rsidP="00246575">
            <w:pPr>
              <w:pStyle w:val="BodyText"/>
            </w:pPr>
            <w:r>
              <w:t xml:space="preserve">Deputy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>
              <w:t xml:space="preserve">  Dispatcher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>
              <w:t xml:space="preserve">  </w:t>
            </w:r>
            <w:r w:rsidR="00A50306">
              <w:t xml:space="preserve">  Other</w:t>
            </w:r>
            <w:r w:rsidR="00A50306">
              <w:t xml:space="preserve"> </w:t>
            </w:r>
            <w:r w:rsidR="00A5030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306">
              <w:instrText xml:space="preserve"> FORMCHECKBOX </w:instrText>
            </w:r>
            <w:r w:rsidR="00A50306">
              <w:fldChar w:fldCharType="separate"/>
            </w:r>
            <w:r w:rsidR="00A50306">
              <w:fldChar w:fldCharType="end"/>
            </w:r>
            <w:r w:rsidR="00A50306">
              <w:t xml:space="preserve">                                         </w:t>
            </w:r>
            <w:r>
              <w:t xml:space="preserve">  Full-time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>
              <w:t xml:space="preserve">     Part-time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>
              <w:t xml:space="preserve">          </w:t>
            </w:r>
          </w:p>
        </w:tc>
      </w:tr>
      <w:tr w:rsidR="009C220D" w:rsidRPr="005114CE" w14:paraId="0367D00A" w14:textId="77777777">
        <w:trPr>
          <w:trHeight w:val="432"/>
          <w:jc w:val="center"/>
        </w:trPr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C3F2E" w14:textId="77777777"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0ACA3" w14:textId="77777777"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14:paraId="2BEBDCC1" w14:textId="77777777" w:rsidR="009C220D" w:rsidRPr="005114CE" w:rsidRDefault="009C220D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bookmarkEnd w:id="16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0B567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6EBBE95C" w14:textId="77777777" w:rsidR="009C220D" w:rsidRPr="00D6155E" w:rsidRDefault="009C220D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D6155E">
              <w:instrText xml:space="preserve"> FORMCHECKBOX </w:instrText>
            </w:r>
            <w:r w:rsidRPr="00D6155E">
              <w:fldChar w:fldCharType="separate"/>
            </w:r>
            <w:r w:rsidRPr="00D6155E">
              <w:fldChar w:fldCharType="end"/>
            </w:r>
            <w:bookmarkEnd w:id="17"/>
          </w:p>
        </w:tc>
        <w:tc>
          <w:tcPr>
            <w:tcW w:w="4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4706C" w14:textId="77777777"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9BEC4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4C6855BF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E53A1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0FCB4020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  <w:tr w:rsidR="009C220D" w:rsidRPr="005114CE" w14:paraId="3394C23C" w14:textId="77777777">
        <w:trPr>
          <w:trHeight w:val="432"/>
          <w:jc w:val="center"/>
        </w:trPr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4BCE4" w14:textId="77777777" w:rsidR="009C220D" w:rsidRPr="005114CE" w:rsidRDefault="009C220D" w:rsidP="00D6155E">
            <w:pPr>
              <w:pStyle w:val="BodyText"/>
            </w:pPr>
            <w:r w:rsidRPr="005114CE">
              <w:t xml:space="preserve">Have you ever worked for this </w:t>
            </w:r>
            <w:r w:rsidR="00246575">
              <w:t>department</w:t>
            </w:r>
            <w:r w:rsidRPr="005114CE">
              <w:t>?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F4595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184D14F0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8EA51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1CB208EF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D74B0" w14:textId="77777777"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2892A" w14:textId="77777777" w:rsidR="009C220D" w:rsidRPr="009C220D" w:rsidRDefault="008F5BCD" w:rsidP="00617C65">
            <w:pPr>
              <w:pStyle w:val="FieldTextCha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C220D" w:rsidRPr="005114CE" w14:paraId="20F294BD" w14:textId="77777777">
        <w:trPr>
          <w:trHeight w:val="432"/>
          <w:jc w:val="center"/>
        </w:trPr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C578E" w14:textId="0CAD7549" w:rsidR="009C220D" w:rsidRPr="005114CE" w:rsidRDefault="009C220D" w:rsidP="00D6155E">
            <w:pPr>
              <w:pStyle w:val="BodyText"/>
            </w:pPr>
            <w:r w:rsidRPr="005114CE">
              <w:t>Have you ever been</w:t>
            </w:r>
            <w:r w:rsidR="00A50306">
              <w:t xml:space="preserve"> charged </w:t>
            </w:r>
            <w:r w:rsidR="00A50306" w:rsidRPr="00A50306">
              <w:rPr>
                <w:b/>
                <w:bCs/>
              </w:rPr>
              <w:t>or</w:t>
            </w:r>
            <w:r w:rsidRPr="005114CE">
              <w:t xml:space="preserve"> convicted of a </w:t>
            </w:r>
            <w:r w:rsidR="00246575">
              <w:t>criminal offense</w:t>
            </w:r>
            <w:r w:rsidRPr="005114CE">
              <w:t>?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7C1AC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72FDAA4A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ACBAD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69E469D0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5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C32B7" w14:textId="77777777" w:rsidR="009C220D" w:rsidRPr="005114CE" w:rsidRDefault="00246575" w:rsidP="00682C69">
            <w:pPr>
              <w:pStyle w:val="BodyText"/>
            </w:pPr>
            <w:r>
              <w:t>Have you ever been refused or proh</w:t>
            </w:r>
            <w:r w:rsidR="001E5F01">
              <w:t>ibited from owning or possessing</w:t>
            </w:r>
            <w:r>
              <w:t xml:space="preserve"> a firearm? Yes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>
              <w:t xml:space="preserve">      No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</w:p>
        </w:tc>
      </w:tr>
      <w:tr w:rsidR="000F2DF4" w:rsidRPr="005114CE" w14:paraId="7F6629A2" w14:textId="77777777">
        <w:trPr>
          <w:trHeight w:val="432"/>
          <w:jc w:val="center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0CCB0" w14:textId="77777777"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92DFD" w14:textId="77777777" w:rsidR="000F2DF4" w:rsidRPr="009C220D" w:rsidRDefault="008F5BCD" w:rsidP="00617C65">
            <w:pPr>
              <w:pStyle w:val="FieldTextCha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0F2DF4" w:rsidRPr="005114CE" w14:paraId="4523AE4F" w14:textId="77777777">
        <w:trPr>
          <w:trHeight w:val="144"/>
          <w:jc w:val="center"/>
        </w:trPr>
        <w:tc>
          <w:tcPr>
            <w:tcW w:w="107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82D42" w14:textId="77777777" w:rsidR="000F2DF4" w:rsidRDefault="00246575" w:rsidP="00682C69">
            <w:pPr>
              <w:pStyle w:val="BodyText"/>
            </w:pPr>
            <w:r>
              <w:t>Have you ever been refused employment by this department or any other law enforcement agency? Yes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  <w:r>
              <w:t xml:space="preserve"> No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</w:p>
          <w:p w14:paraId="0ACCE4C4" w14:textId="77777777" w:rsidR="00246575" w:rsidRDefault="00F67E33" w:rsidP="00682C69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ED7271" wp14:editId="404C42C6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277495</wp:posOffset>
                      </wp:positionV>
                      <wp:extent cx="6860540" cy="3810"/>
                      <wp:effectExtent l="11430" t="10795" r="5080" b="13970"/>
                      <wp:wrapNone/>
                      <wp:docPr id="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60540" cy="381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76EF7" id="Line 2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21.85pt" to="534.3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" strokecolor="#969696" strokeweight=".25pt"/>
                  </w:pict>
                </mc:Fallback>
              </mc:AlternateContent>
            </w:r>
            <w:r w:rsidR="00246575">
              <w:t>(If the answer is Yes, please submit a separate page with the department name and address along with the dates and reason for refusal.)</w:t>
            </w:r>
          </w:p>
          <w:p w14:paraId="7170F7FC" w14:textId="77777777" w:rsidR="00246575" w:rsidRDefault="009E77C1" w:rsidP="00682C69">
            <w:pPr>
              <w:pStyle w:val="BodyText"/>
            </w:pPr>
            <w:r>
              <w:t>Have you ever been charged with or had probable cause found against for a charge of domestic violence or crimes against a person? Yes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  <w:r>
              <w:t xml:space="preserve">    No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5"/>
            <w:r>
              <w:t xml:space="preserve"> If yes, submit a separate page detailing the circumstances</w:t>
            </w:r>
          </w:p>
          <w:p w14:paraId="15E67503" w14:textId="77777777" w:rsidR="00246575" w:rsidRPr="005114CE" w:rsidRDefault="00246575" w:rsidP="00682C69">
            <w:pPr>
              <w:pStyle w:val="BodyText"/>
            </w:pPr>
          </w:p>
        </w:tc>
      </w:tr>
      <w:tr w:rsidR="000F2DF4" w:rsidRPr="006D779C" w14:paraId="107964E2" w14:textId="77777777">
        <w:trPr>
          <w:trHeight w:hRule="exact" w:val="288"/>
          <w:jc w:val="center"/>
        </w:trPr>
        <w:tc>
          <w:tcPr>
            <w:tcW w:w="107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4E2EBB6" w14:textId="77777777"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14:paraId="6B957661" w14:textId="77777777">
        <w:trPr>
          <w:trHeight w:val="432"/>
          <w:jc w:val="center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FFBAF" w14:textId="77777777"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72A4A" w14:textId="77777777" w:rsidR="000F2DF4" w:rsidRPr="005114CE" w:rsidRDefault="008F5BCD" w:rsidP="00617C65">
            <w:pPr>
              <w:pStyle w:val="FieldTextCha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E17D3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4C34F" w14:textId="77777777" w:rsidR="000F2DF4" w:rsidRPr="005114CE" w:rsidRDefault="008F5BCD" w:rsidP="00617C65">
            <w:pPr>
              <w:pStyle w:val="FieldTextCha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250014" w:rsidRPr="00613129" w14:paraId="5BDED580" w14:textId="77777777">
        <w:trPr>
          <w:trHeight w:val="43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B486B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2156" w14:textId="77777777" w:rsidR="00250014" w:rsidRPr="005114CE" w:rsidRDefault="008F5BCD" w:rsidP="00617C65">
            <w:pPr>
              <w:pStyle w:val="FieldTextCha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9D2BB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63EC1" w14:textId="77777777" w:rsidR="00250014" w:rsidRPr="005114CE" w:rsidRDefault="008F5BCD" w:rsidP="00617C65">
            <w:pPr>
              <w:pStyle w:val="FieldTextCha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23E77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33896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42AEDF22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2F2F1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711EEE5A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AD4A0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BE78D" w14:textId="77777777" w:rsidR="00250014" w:rsidRPr="005114CE" w:rsidRDefault="008F5BCD" w:rsidP="00617C65">
            <w:pPr>
              <w:pStyle w:val="FieldTextCha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0F2DF4" w:rsidRPr="00613129" w14:paraId="0A42EF7F" w14:textId="77777777">
        <w:trPr>
          <w:trHeight w:val="432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18212" w14:textId="77777777"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9599" w14:textId="77777777" w:rsidR="000F2DF4" w:rsidRPr="005114CE" w:rsidRDefault="008F5BCD" w:rsidP="00617C65">
            <w:pPr>
              <w:pStyle w:val="FieldTextCha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2FD1A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4A536" w14:textId="77777777" w:rsidR="000F2DF4" w:rsidRPr="005114CE" w:rsidRDefault="008F5BCD" w:rsidP="00617C65">
            <w:pPr>
              <w:pStyle w:val="FieldTextCha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250014" w:rsidRPr="00613129" w14:paraId="0A563A54" w14:textId="77777777">
        <w:trPr>
          <w:trHeight w:val="43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A9DAC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FB4B6" w14:textId="77777777" w:rsidR="00250014" w:rsidRPr="005114CE" w:rsidRDefault="008F5BCD" w:rsidP="00617C65">
            <w:pPr>
              <w:pStyle w:val="FieldTextCha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4932B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EA592" w14:textId="77777777" w:rsidR="00250014" w:rsidRPr="005114CE" w:rsidRDefault="008F5BCD" w:rsidP="00617C65">
            <w:pPr>
              <w:pStyle w:val="FieldTextCha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2C0C8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AA47A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5814C4C5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D9B80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7DD3407C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DBDB9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4329B" w14:textId="77777777" w:rsidR="00250014" w:rsidRPr="005114CE" w:rsidRDefault="008F5BCD" w:rsidP="00617C65">
            <w:pPr>
              <w:pStyle w:val="FieldTextCha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2A2510" w:rsidRPr="00613129" w14:paraId="3C4C11F5" w14:textId="77777777">
        <w:trPr>
          <w:trHeight w:val="43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87013" w14:textId="77777777"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04E49" w14:textId="77777777" w:rsidR="002A2510" w:rsidRPr="005114CE" w:rsidRDefault="008F5BCD" w:rsidP="00617C65">
            <w:pPr>
              <w:pStyle w:val="FieldTextCha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82800" w14:textId="77777777"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36DE7" w14:textId="77777777" w:rsidR="002A2510" w:rsidRPr="005114CE" w:rsidRDefault="008F5BCD" w:rsidP="00617C65">
            <w:pPr>
              <w:pStyle w:val="FieldTextCha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250014" w:rsidRPr="00613129" w14:paraId="56FAC3C3" w14:textId="77777777">
        <w:trPr>
          <w:trHeight w:val="43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9B214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18D73" w14:textId="77777777" w:rsidR="00250014" w:rsidRPr="005114CE" w:rsidRDefault="008F5BCD" w:rsidP="00617C65">
            <w:pPr>
              <w:pStyle w:val="FieldTextCha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C22A3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980FD" w14:textId="77777777" w:rsidR="00250014" w:rsidRPr="005114CE" w:rsidRDefault="008F5BCD" w:rsidP="00617C65">
            <w:pPr>
              <w:pStyle w:val="FieldTextCha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61F1C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4DA9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69543A16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55B32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02C87B03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3E081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89A78" w14:textId="77777777" w:rsidR="00250014" w:rsidRPr="005114CE" w:rsidRDefault="008F5BCD" w:rsidP="00617C65">
            <w:pPr>
              <w:pStyle w:val="FieldTextCha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2A2510" w:rsidRPr="00613129" w14:paraId="0B2069E5" w14:textId="77777777">
        <w:trPr>
          <w:trHeight w:hRule="exact" w:val="3303"/>
          <w:jc w:val="center"/>
        </w:trPr>
        <w:tc>
          <w:tcPr>
            <w:tcW w:w="107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E555" w14:textId="77777777" w:rsidR="00FC7870" w:rsidRDefault="00FC7870" w:rsidP="00FC7870">
            <w:pPr>
              <w:pStyle w:val="BodyText"/>
              <w:ind w:left="-117"/>
            </w:pPr>
          </w:p>
          <w:p w14:paraId="214ED163" w14:textId="77777777" w:rsidR="002A2510" w:rsidRDefault="00FC7870" w:rsidP="00FC7870">
            <w:pPr>
              <w:pStyle w:val="BodyText"/>
              <w:ind w:left="-117"/>
            </w:pPr>
            <w:r>
              <w:t xml:space="preserve">List any specialized skills, training, or knowledge that you have, i.e. photography, computers, radio hobbies, </w:t>
            </w:r>
            <w:proofErr w:type="gramStart"/>
            <w:r>
              <w:t>languages spoken</w:t>
            </w:r>
            <w:proofErr w:type="gramEnd"/>
            <w:r>
              <w:t xml:space="preserve"> etc. </w:t>
            </w:r>
          </w:p>
          <w:p w14:paraId="67C37ED5" w14:textId="77777777" w:rsidR="00FC7870" w:rsidRDefault="00FC7870" w:rsidP="00FC7870">
            <w:pPr>
              <w:pStyle w:val="BodyText"/>
              <w:ind w:left="-117"/>
            </w:pPr>
          </w:p>
          <w:p w14:paraId="51E5903D" w14:textId="77777777" w:rsidR="002F520E" w:rsidRDefault="002F520E" w:rsidP="00FC7870">
            <w:pPr>
              <w:pStyle w:val="BodyText"/>
            </w:pPr>
          </w:p>
          <w:p w14:paraId="6EDB4C59" w14:textId="77777777" w:rsidR="002F520E" w:rsidRDefault="002F520E" w:rsidP="00FC7870">
            <w:pPr>
              <w:pStyle w:val="BodyText"/>
            </w:pPr>
          </w:p>
          <w:p w14:paraId="6E0CEA84" w14:textId="77777777" w:rsidR="002F520E" w:rsidRDefault="002F520E" w:rsidP="00FC7870">
            <w:pPr>
              <w:pStyle w:val="BodyText"/>
            </w:pPr>
          </w:p>
          <w:p w14:paraId="008DB149" w14:textId="77777777" w:rsidR="002F520E" w:rsidRDefault="002F520E" w:rsidP="00FC7870">
            <w:pPr>
              <w:pStyle w:val="BodyText"/>
            </w:pPr>
          </w:p>
          <w:p w14:paraId="56D6DD37" w14:textId="77777777" w:rsidR="002F520E" w:rsidRDefault="002F520E" w:rsidP="00FC7870">
            <w:pPr>
              <w:pStyle w:val="BodyText"/>
            </w:pPr>
          </w:p>
          <w:p w14:paraId="0BF15A75" w14:textId="77777777" w:rsidR="00FC7870" w:rsidRDefault="00FC7870" w:rsidP="00FC7870">
            <w:pPr>
              <w:pStyle w:val="BodyText"/>
            </w:pPr>
          </w:p>
          <w:p w14:paraId="4527E06B" w14:textId="77777777" w:rsidR="00FC7870" w:rsidRDefault="00FC7870" w:rsidP="00FC7870">
            <w:pPr>
              <w:pStyle w:val="BodyText"/>
            </w:pPr>
          </w:p>
          <w:p w14:paraId="25D93F44" w14:textId="77777777" w:rsidR="00FC7870" w:rsidRDefault="00FC7870" w:rsidP="00FC7870">
            <w:pPr>
              <w:pStyle w:val="BodyText"/>
            </w:pPr>
          </w:p>
          <w:p w14:paraId="1A5CD7BE" w14:textId="77777777" w:rsidR="00FC7870" w:rsidRDefault="00FC7870" w:rsidP="00FC7870">
            <w:pPr>
              <w:pStyle w:val="BodyText"/>
            </w:pPr>
          </w:p>
          <w:p w14:paraId="76CD44CC" w14:textId="77777777" w:rsidR="00FC7870" w:rsidRDefault="00FC7870" w:rsidP="00FC7870">
            <w:pPr>
              <w:pStyle w:val="BodyText"/>
            </w:pPr>
          </w:p>
          <w:p w14:paraId="3BD54FD4" w14:textId="77777777" w:rsidR="00FC7870" w:rsidRDefault="00FC7870" w:rsidP="00FC7870">
            <w:pPr>
              <w:pStyle w:val="BodyText"/>
            </w:pPr>
          </w:p>
          <w:p w14:paraId="01644C77" w14:textId="77777777" w:rsidR="00FC7870" w:rsidRDefault="00FC7870" w:rsidP="00FC7870">
            <w:pPr>
              <w:pStyle w:val="BodyText"/>
            </w:pPr>
          </w:p>
          <w:p w14:paraId="7FD6198A" w14:textId="77777777" w:rsidR="00FC7870" w:rsidRDefault="00FC7870" w:rsidP="00FC7870">
            <w:pPr>
              <w:pStyle w:val="BodyText"/>
            </w:pPr>
          </w:p>
          <w:p w14:paraId="539EB8B2" w14:textId="77777777" w:rsidR="00FC7870" w:rsidRPr="005114CE" w:rsidRDefault="00FC7870" w:rsidP="00FC7870">
            <w:pPr>
              <w:pStyle w:val="BodyText"/>
            </w:pPr>
          </w:p>
        </w:tc>
      </w:tr>
    </w:tbl>
    <w:p w14:paraId="758B38E0" w14:textId="77777777" w:rsidR="00BE04CC" w:rsidRDefault="00BE04CC">
      <w:r>
        <w:rPr>
          <w:b/>
        </w:rPr>
        <w:br w:type="page"/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180"/>
        <w:gridCol w:w="450"/>
        <w:gridCol w:w="540"/>
        <w:gridCol w:w="540"/>
        <w:gridCol w:w="360"/>
        <w:gridCol w:w="909"/>
        <w:gridCol w:w="171"/>
        <w:gridCol w:w="1080"/>
        <w:gridCol w:w="9"/>
        <w:gridCol w:w="90"/>
        <w:gridCol w:w="621"/>
        <w:gridCol w:w="180"/>
        <w:gridCol w:w="360"/>
        <w:gridCol w:w="90"/>
        <w:gridCol w:w="9"/>
        <w:gridCol w:w="171"/>
        <w:gridCol w:w="9"/>
        <w:gridCol w:w="81"/>
        <w:gridCol w:w="540"/>
        <w:gridCol w:w="171"/>
        <w:gridCol w:w="180"/>
        <w:gridCol w:w="9"/>
        <w:gridCol w:w="711"/>
        <w:gridCol w:w="9"/>
        <w:gridCol w:w="540"/>
        <w:gridCol w:w="171"/>
        <w:gridCol w:w="1620"/>
      </w:tblGrid>
      <w:tr w:rsidR="000F2DF4" w:rsidRPr="006D779C" w14:paraId="3D467B04" w14:textId="77777777">
        <w:trPr>
          <w:trHeight w:hRule="exact" w:val="288"/>
          <w:jc w:val="center"/>
        </w:trPr>
        <w:tc>
          <w:tcPr>
            <w:tcW w:w="107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911DC89" w14:textId="77777777" w:rsidR="000F2DF4" w:rsidRPr="006D779C" w:rsidRDefault="009C220D" w:rsidP="00D6155E">
            <w:pPr>
              <w:pStyle w:val="Heading3"/>
            </w:pPr>
            <w:r>
              <w:lastRenderedPageBreak/>
              <w:t>References</w:t>
            </w:r>
          </w:p>
        </w:tc>
      </w:tr>
      <w:tr w:rsidR="000F2DF4" w:rsidRPr="00613129" w14:paraId="576931F8" w14:textId="77777777">
        <w:trPr>
          <w:trHeight w:val="216"/>
          <w:jc w:val="center"/>
        </w:trPr>
        <w:tc>
          <w:tcPr>
            <w:tcW w:w="107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1D0C" w14:textId="77777777"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 w14:paraId="63649AB0" w14:textId="77777777">
        <w:trPr>
          <w:trHeight w:val="432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EE469" w14:textId="77777777"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D90DF" w14:textId="77777777" w:rsidR="000F2DF4" w:rsidRPr="009C220D" w:rsidRDefault="008F5BCD" w:rsidP="00A211B2">
            <w:pPr>
              <w:pStyle w:val="FieldTextCha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B973F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63CBB" w14:textId="77777777" w:rsidR="000F2DF4" w:rsidRPr="009C220D" w:rsidRDefault="008F5BCD" w:rsidP="00A211B2">
            <w:pPr>
              <w:pStyle w:val="FieldTextCha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0F2DF4" w:rsidRPr="005114CE" w14:paraId="5B34E3A4" w14:textId="77777777">
        <w:trPr>
          <w:trHeight w:val="432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F3A17" w14:textId="77777777"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44A45" w14:textId="77777777" w:rsidR="000F2DF4" w:rsidRPr="009C220D" w:rsidRDefault="008F5BCD" w:rsidP="00A211B2">
            <w:pPr>
              <w:pStyle w:val="FieldTextCha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1D83C" w14:textId="77777777"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16538" w14:textId="77777777" w:rsidR="000F2DF4" w:rsidRPr="009C220D" w:rsidRDefault="008F5BCD" w:rsidP="00682C69">
            <w:pPr>
              <w:pStyle w:val="FieldTextChar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14:paraId="54E7604B" w14:textId="77777777">
        <w:trPr>
          <w:trHeight w:val="432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E03AA" w14:textId="77777777"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F589E" w14:textId="77777777" w:rsidR="000D2539" w:rsidRPr="005114CE" w:rsidRDefault="008F5BCD" w:rsidP="00D55AFA">
            <w:pPr>
              <w:pStyle w:val="FieldTextCha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D55AFA" w:rsidRPr="005114CE" w14:paraId="24999C1F" w14:textId="77777777">
        <w:trPr>
          <w:trHeight w:hRule="exact" w:val="144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5EE3E" w14:textId="77777777"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1A7ED" w14:textId="77777777" w:rsidR="00D55AFA" w:rsidRDefault="00D55AFA" w:rsidP="00A211B2">
            <w:pPr>
              <w:pStyle w:val="FieldTextChar"/>
            </w:pP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3FC0D" w14:textId="77777777"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9471B" w14:textId="77777777" w:rsidR="00D55AFA" w:rsidRDefault="00D55AFA" w:rsidP="00A211B2">
            <w:pPr>
              <w:pStyle w:val="FieldTextChar"/>
            </w:pPr>
          </w:p>
        </w:tc>
      </w:tr>
      <w:tr w:rsidR="000F2DF4" w:rsidRPr="005114CE" w14:paraId="56BECA65" w14:textId="77777777">
        <w:trPr>
          <w:trHeight w:val="432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7056A" w14:textId="77777777"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7772C" w14:textId="77777777" w:rsidR="000F2DF4" w:rsidRPr="009C220D" w:rsidRDefault="008F5BCD" w:rsidP="00A211B2">
            <w:pPr>
              <w:pStyle w:val="FieldTextCha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38748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9CD1E" w14:textId="77777777" w:rsidR="000F2DF4" w:rsidRPr="009C220D" w:rsidRDefault="008F5BCD" w:rsidP="00A211B2">
            <w:pPr>
              <w:pStyle w:val="FieldTextCha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D2539" w:rsidRPr="005114CE" w14:paraId="10A1BA0A" w14:textId="77777777">
        <w:trPr>
          <w:trHeight w:val="432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75E01" w14:textId="77777777"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E39FC" w14:textId="77777777" w:rsidR="000D2539" w:rsidRPr="009C220D" w:rsidRDefault="008F5BCD" w:rsidP="00A211B2">
            <w:pPr>
              <w:pStyle w:val="FieldTextCha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34880" w14:textId="77777777"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102B4" w14:textId="77777777" w:rsidR="000D2539" w:rsidRPr="009C220D" w:rsidRDefault="008F5BCD" w:rsidP="00682C69">
            <w:pPr>
              <w:pStyle w:val="FieldTextChar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14:paraId="2DD5D8E6" w14:textId="77777777">
        <w:trPr>
          <w:trHeight w:val="432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AD4D8" w14:textId="77777777"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439AF" w14:textId="77777777" w:rsidR="000D2539" w:rsidRPr="009C220D" w:rsidRDefault="008F5BCD" w:rsidP="00D55AFA">
            <w:pPr>
              <w:pStyle w:val="FieldTextCha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D55AFA" w:rsidRPr="005114CE" w14:paraId="13A84073" w14:textId="77777777">
        <w:trPr>
          <w:trHeight w:hRule="exact" w:val="144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EBFB9" w14:textId="77777777"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E2A0D" w14:textId="77777777" w:rsidR="00D55AFA" w:rsidRDefault="00D55AFA" w:rsidP="000D2539">
            <w:pPr>
              <w:pStyle w:val="FieldTextChar"/>
            </w:pP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FE25B" w14:textId="77777777"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8849" w14:textId="77777777" w:rsidR="00D55AFA" w:rsidRDefault="00D55AFA" w:rsidP="000D2539">
            <w:pPr>
              <w:pStyle w:val="FieldTextChar"/>
            </w:pPr>
          </w:p>
        </w:tc>
      </w:tr>
      <w:tr w:rsidR="000D2539" w:rsidRPr="005114CE" w14:paraId="5D501DF4" w14:textId="77777777">
        <w:trPr>
          <w:trHeight w:val="432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D2CDB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EA66C" w14:textId="77777777" w:rsidR="000D2539" w:rsidRPr="009C220D" w:rsidRDefault="008F5BCD" w:rsidP="00607FED">
            <w:pPr>
              <w:pStyle w:val="FieldTextChar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36768" w14:textId="77777777"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2E961" w14:textId="77777777" w:rsidR="000D2539" w:rsidRPr="009C220D" w:rsidRDefault="008F5BCD" w:rsidP="00607FED">
            <w:pPr>
              <w:pStyle w:val="FieldTextChar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0D2539" w:rsidRPr="005114CE" w14:paraId="2C9E7034" w14:textId="77777777">
        <w:trPr>
          <w:trHeight w:val="432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A132C" w14:textId="77777777"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E70A6" w14:textId="77777777" w:rsidR="000D2539" w:rsidRPr="009C220D" w:rsidRDefault="008F5BCD" w:rsidP="00607FED">
            <w:pPr>
              <w:pStyle w:val="FieldTextChar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47F34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09AC5" w14:textId="77777777" w:rsidR="000D2539" w:rsidRPr="009C220D" w:rsidRDefault="008F5BCD" w:rsidP="00607FED">
            <w:pPr>
              <w:pStyle w:val="FieldTextChar"/>
              <w:keepLines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fldChar w:fldCharType="end"/>
            </w:r>
          </w:p>
        </w:tc>
      </w:tr>
      <w:tr w:rsidR="000D2539" w:rsidRPr="005114CE" w14:paraId="05A7A9C1" w14:textId="77777777">
        <w:trPr>
          <w:trHeight w:val="432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33F73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98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60056" w14:textId="77777777" w:rsidR="000D2539" w:rsidRPr="005114CE" w:rsidRDefault="008F5BCD" w:rsidP="00607FED">
            <w:pPr>
              <w:pStyle w:val="FieldTextChar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2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0D2539" w:rsidRPr="006D779C" w14:paraId="75D4CB91" w14:textId="77777777">
        <w:trPr>
          <w:trHeight w:hRule="exact" w:val="208"/>
          <w:jc w:val="center"/>
        </w:trPr>
        <w:tc>
          <w:tcPr>
            <w:tcW w:w="107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C2801AC" w14:textId="77777777" w:rsidR="000D2539" w:rsidRPr="006D779C" w:rsidRDefault="000D2539" w:rsidP="00D6155E">
            <w:pPr>
              <w:pStyle w:val="Heading3"/>
            </w:pPr>
            <w:r>
              <w:t>Previous Employment</w:t>
            </w:r>
          </w:p>
        </w:tc>
      </w:tr>
      <w:tr w:rsidR="000D2539" w:rsidRPr="00613129" w14:paraId="4A9EEF44" w14:textId="77777777">
        <w:trPr>
          <w:trHeight w:val="342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280B1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012CB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DBF67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49B19" w14:textId="77777777" w:rsidR="000D2539" w:rsidRPr="009C220D" w:rsidRDefault="008F5BCD" w:rsidP="00682C69">
            <w:pPr>
              <w:pStyle w:val="FieldTextChar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6A579765" w14:textId="77777777">
        <w:trPr>
          <w:trHeight w:val="360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DCDBB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A6A75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4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2D714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20C89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8F5BCD" w:rsidRPr="00613129" w14:paraId="5C4A6AB7" w14:textId="77777777">
        <w:trPr>
          <w:trHeight w:val="432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7DD4D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1A41E" w14:textId="77777777" w:rsidR="008F5BCD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2083C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:</w:t>
            </w:r>
          </w:p>
        </w:tc>
        <w:tc>
          <w:tcPr>
            <w:tcW w:w="1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2D105" w14:textId="77777777" w:rsidR="008F5BCD" w:rsidRPr="009C220D" w:rsidRDefault="008F5BCD" w:rsidP="0066126B">
            <w:pPr>
              <w:pStyle w:val="FieldTextCha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983F6" w14:textId="77777777"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8315C" w14:textId="77777777" w:rsidR="008F5BCD" w:rsidRPr="009C220D" w:rsidRDefault="008F5BCD" w:rsidP="0066126B">
            <w:pPr>
              <w:pStyle w:val="FieldTextChar"/>
            </w:pPr>
          </w:p>
        </w:tc>
      </w:tr>
      <w:tr w:rsidR="000D2539" w:rsidRPr="00613129" w14:paraId="374F00EA" w14:textId="77777777">
        <w:trPr>
          <w:trHeight w:val="432"/>
          <w:jc w:val="center"/>
        </w:trPr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CE3F8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273BD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7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0D2539" w:rsidRPr="00613129" w14:paraId="5C7C92F8" w14:textId="77777777">
        <w:trPr>
          <w:trHeight w:val="432"/>
          <w:jc w:val="center"/>
        </w:trPr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2D02C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9068B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8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CE553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69165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4AD6E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E115A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0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0D2539" w:rsidRPr="00613129" w14:paraId="7F740535" w14:textId="77777777">
        <w:trPr>
          <w:trHeight w:val="475"/>
          <w:jc w:val="center"/>
        </w:trPr>
        <w:tc>
          <w:tcPr>
            <w:tcW w:w="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F15CD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42DEA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68B25F0B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51EB6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5FA7ED4E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7A439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 w14:paraId="503C19BF" w14:textId="77777777">
        <w:trPr>
          <w:trHeight w:hRule="exact" w:val="144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0F8AEAD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7F51F664" w14:textId="77777777" w:rsidR="00722A00" w:rsidRDefault="00722A00" w:rsidP="0014663E">
            <w:pPr>
              <w:pStyle w:val="FieldTextChar"/>
            </w:pP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666487A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CF72466" w14:textId="77777777" w:rsidR="00722A00" w:rsidRPr="005114CE" w:rsidRDefault="00722A00" w:rsidP="00682C69">
            <w:pPr>
              <w:pStyle w:val="FieldTextChar"/>
            </w:pPr>
          </w:p>
        </w:tc>
      </w:tr>
      <w:tr w:rsidR="000D2539" w:rsidRPr="00613129" w14:paraId="4EAD4867" w14:textId="77777777">
        <w:trPr>
          <w:trHeight w:val="432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4932C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ED035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1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65732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C001E" w14:textId="77777777" w:rsidR="000D2539" w:rsidRPr="009C220D" w:rsidRDefault="008F5BCD" w:rsidP="00682C69">
            <w:pPr>
              <w:pStyle w:val="FieldTextChar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2762EE73" w14:textId="77777777">
        <w:trPr>
          <w:trHeight w:val="432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F7886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F961B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2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E5316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6658F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3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8F5BCD" w:rsidRPr="00613129" w14:paraId="6F0014BB" w14:textId="77777777">
        <w:trPr>
          <w:trHeight w:val="432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280E8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7F090" w14:textId="77777777" w:rsidR="008F5BCD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4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4AB91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698D6" w14:textId="77777777" w:rsidR="008F5BCD" w:rsidRPr="009C220D" w:rsidRDefault="008F5BCD" w:rsidP="0066126B">
            <w:pPr>
              <w:pStyle w:val="FieldTextCha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24EAA" w14:textId="77777777"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0B297" w14:textId="77777777" w:rsidR="008F5BCD" w:rsidRPr="009C220D" w:rsidRDefault="008F5BCD" w:rsidP="0066126B">
            <w:pPr>
              <w:pStyle w:val="FieldTextChar"/>
            </w:pPr>
          </w:p>
        </w:tc>
      </w:tr>
      <w:tr w:rsidR="000D2539" w:rsidRPr="00613129" w14:paraId="761327D5" w14:textId="77777777">
        <w:trPr>
          <w:trHeight w:val="432"/>
          <w:jc w:val="center"/>
        </w:trPr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84DE1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0ABFF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5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0D2539" w:rsidRPr="00613129" w14:paraId="53EAD242" w14:textId="77777777">
        <w:trPr>
          <w:trHeight w:val="432"/>
          <w:jc w:val="center"/>
        </w:trPr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BFA2F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9B4D1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6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A844D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257AA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7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9D87F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33B68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8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0D2539" w:rsidRPr="00613129" w14:paraId="1C4D0D24" w14:textId="77777777">
        <w:trPr>
          <w:trHeight w:val="475"/>
          <w:jc w:val="center"/>
        </w:trPr>
        <w:tc>
          <w:tcPr>
            <w:tcW w:w="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100C5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77AC1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488D1B40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B379F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0E71B2A5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F1C4A" w14:textId="77777777"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 w14:paraId="5D7F0BBC" w14:textId="77777777">
        <w:trPr>
          <w:trHeight w:hRule="exact" w:val="144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2FDD1C7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E65A5DE" w14:textId="77777777" w:rsidR="00722A00" w:rsidRDefault="00722A00" w:rsidP="0014663E">
            <w:pPr>
              <w:pStyle w:val="FieldTextChar"/>
            </w:pP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4C99290A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AC833FC" w14:textId="77777777" w:rsidR="00722A00" w:rsidRPr="005114CE" w:rsidRDefault="00722A00" w:rsidP="00682C69">
            <w:pPr>
              <w:pStyle w:val="FieldTextChar"/>
            </w:pPr>
          </w:p>
        </w:tc>
      </w:tr>
      <w:tr w:rsidR="000D2539" w:rsidRPr="00613129" w14:paraId="1DAA3C50" w14:textId="77777777">
        <w:trPr>
          <w:trHeight w:val="432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2062F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41F93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9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C36D2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01033" w14:textId="77777777" w:rsidR="000D2539" w:rsidRPr="009C220D" w:rsidRDefault="008F5BCD" w:rsidP="00682C69">
            <w:pPr>
              <w:pStyle w:val="FieldTextChar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5F328D93" w14:textId="77777777">
        <w:trPr>
          <w:trHeight w:val="432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87CFD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FCB07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0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CB291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B5B82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1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8F5BCD" w:rsidRPr="00613129" w14:paraId="6274995A" w14:textId="77777777">
        <w:trPr>
          <w:trHeight w:val="432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E2A47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8B284" w14:textId="77777777" w:rsidR="008F5BCD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2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57227" w14:textId="77777777"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93A35" w14:textId="77777777" w:rsidR="008F5BCD" w:rsidRPr="009C220D" w:rsidRDefault="008F5BCD" w:rsidP="0066126B">
            <w:pPr>
              <w:pStyle w:val="FieldTextCha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AB649" w14:textId="77777777"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FB662" w14:textId="77777777" w:rsidR="008F5BCD" w:rsidRPr="009C220D" w:rsidRDefault="008F5BCD" w:rsidP="0066126B">
            <w:pPr>
              <w:pStyle w:val="FieldTextChar"/>
            </w:pPr>
          </w:p>
        </w:tc>
      </w:tr>
      <w:tr w:rsidR="000D2539" w:rsidRPr="00613129" w14:paraId="475CE2B0" w14:textId="77777777">
        <w:trPr>
          <w:trHeight w:val="432"/>
          <w:jc w:val="center"/>
        </w:trPr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C040A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3AE26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3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0D2539" w:rsidRPr="00613129" w14:paraId="203FDA77" w14:textId="77777777">
        <w:trPr>
          <w:trHeight w:val="405"/>
          <w:jc w:val="center"/>
        </w:trPr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14F94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6D236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4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B153E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ACB23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5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FBF80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27DC6" w14:textId="77777777" w:rsidR="000D2539" w:rsidRPr="009C220D" w:rsidRDefault="008F5BCD" w:rsidP="0014663E">
            <w:pPr>
              <w:pStyle w:val="FieldTextCha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6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0D2539" w:rsidRPr="00613129" w14:paraId="33C58068" w14:textId="77777777">
        <w:trPr>
          <w:trHeight w:val="475"/>
          <w:jc w:val="center"/>
        </w:trPr>
        <w:tc>
          <w:tcPr>
            <w:tcW w:w="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CD049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F5E2F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748CE67F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38388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5689D9BD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2FFA1" w14:textId="77777777"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 w14:paraId="20A47989" w14:textId="77777777">
        <w:trPr>
          <w:trHeight w:hRule="exact" w:val="144"/>
          <w:jc w:val="center"/>
        </w:trPr>
        <w:tc>
          <w:tcPr>
            <w:tcW w:w="107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3ADBE31C" w14:textId="77777777" w:rsidR="000D2539" w:rsidRDefault="000D2539" w:rsidP="00682C69">
            <w:pPr>
              <w:pStyle w:val="BodyText"/>
            </w:pPr>
          </w:p>
        </w:tc>
      </w:tr>
      <w:tr w:rsidR="000D2539" w:rsidRPr="00613129" w14:paraId="3C2BBDFF" w14:textId="77777777">
        <w:trPr>
          <w:trHeight w:hRule="exact" w:val="288"/>
          <w:jc w:val="center"/>
        </w:trPr>
        <w:tc>
          <w:tcPr>
            <w:tcW w:w="107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0D73C28" w14:textId="77777777" w:rsidR="000D2539" w:rsidRPr="006D779C" w:rsidRDefault="000D2539" w:rsidP="00D6155E">
            <w:pPr>
              <w:pStyle w:val="Heading3"/>
            </w:pPr>
            <w:r>
              <w:lastRenderedPageBreak/>
              <w:t>Military Service</w:t>
            </w:r>
          </w:p>
        </w:tc>
      </w:tr>
      <w:tr w:rsidR="000D2539" w:rsidRPr="005114CE" w14:paraId="51DCA90D" w14:textId="77777777">
        <w:trPr>
          <w:trHeight w:val="432"/>
          <w:jc w:val="center"/>
        </w:trPr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B5F4" w14:textId="77777777"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4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53513" w14:textId="77777777" w:rsidR="000D2539" w:rsidRPr="009C220D" w:rsidRDefault="008F5BCD" w:rsidP="00902964">
            <w:pPr>
              <w:pStyle w:val="FieldTextCha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7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1CEE0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A5153" w14:textId="77777777" w:rsidR="000D2539" w:rsidRPr="009C220D" w:rsidRDefault="008F5BCD" w:rsidP="00902964">
            <w:pPr>
              <w:pStyle w:val="FieldTextCha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8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EB100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90A4B" w14:textId="77777777" w:rsidR="000D2539" w:rsidRPr="009C220D" w:rsidRDefault="008F5BCD" w:rsidP="00902964">
            <w:pPr>
              <w:pStyle w:val="FieldTextCha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9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0D2539" w:rsidRPr="005114CE" w14:paraId="1C178865" w14:textId="77777777">
        <w:trPr>
          <w:trHeight w:val="432"/>
          <w:jc w:val="center"/>
        </w:trPr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E2E58" w14:textId="77777777"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4988B" w14:textId="77777777" w:rsidR="000D2539" w:rsidRPr="009C220D" w:rsidRDefault="008F5BCD" w:rsidP="00902964">
            <w:pPr>
              <w:pStyle w:val="FieldTextCha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0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2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CFDA4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B3AB1" w14:textId="77777777" w:rsidR="000D2539" w:rsidRPr="009C220D" w:rsidRDefault="008F5BCD" w:rsidP="00902964">
            <w:pPr>
              <w:pStyle w:val="FieldTextChar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1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  <w:tr w:rsidR="000D2539" w:rsidRPr="005114CE" w14:paraId="4B03A286" w14:textId="77777777">
        <w:trPr>
          <w:trHeight w:val="432"/>
          <w:jc w:val="center"/>
        </w:trPr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5A57" w14:textId="77777777"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E98AC" w14:textId="77777777" w:rsidR="000D2539" w:rsidRPr="009C220D" w:rsidRDefault="008F5BCD" w:rsidP="00902964">
            <w:pPr>
              <w:pStyle w:val="FieldTextCha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2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  <w:tr w:rsidR="000D2539" w:rsidRPr="005114CE" w14:paraId="4DFEBD2F" w14:textId="77777777">
        <w:trPr>
          <w:trHeight w:val="144"/>
          <w:jc w:val="center"/>
        </w:trPr>
        <w:tc>
          <w:tcPr>
            <w:tcW w:w="107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57ED6AE" w14:textId="77777777" w:rsidR="000D2539" w:rsidRPr="001E5F01" w:rsidRDefault="001E5F01" w:rsidP="00A0755D">
            <w:pPr>
              <w:pStyle w:val="Heading3"/>
            </w:pPr>
            <w:r w:rsidRPr="001E5F01">
              <w:t>Law Enforcement Experience</w:t>
            </w:r>
          </w:p>
        </w:tc>
      </w:tr>
      <w:tr w:rsidR="001E5F01" w:rsidRPr="006D779C" w14:paraId="35548C9F" w14:textId="77777777">
        <w:trPr>
          <w:trHeight w:val="144"/>
          <w:jc w:val="center"/>
        </w:trPr>
        <w:tc>
          <w:tcPr>
            <w:tcW w:w="107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C8419" w14:textId="77777777" w:rsidR="001E5F01" w:rsidRPr="001E5F01" w:rsidRDefault="00A0755D" w:rsidP="00A0755D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 xml:space="preserve">Yes </w:t>
            </w:r>
            <w:r>
              <w:rPr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5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83"/>
            <w:r>
              <w:rPr>
                <w:color w:val="000000"/>
              </w:rPr>
              <w:t xml:space="preserve">   No  </w:t>
            </w:r>
            <w:r>
              <w:rPr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6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84"/>
            <w:r>
              <w:rPr>
                <w:color w:val="000000"/>
              </w:rPr>
              <w:t xml:space="preserve">      Full-time </w:t>
            </w:r>
            <w:r>
              <w:rPr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7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85"/>
            <w:r>
              <w:rPr>
                <w:color w:val="000000"/>
              </w:rPr>
              <w:t xml:space="preserve">  Part-time  </w:t>
            </w:r>
            <w:r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8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86"/>
            <w:r>
              <w:rPr>
                <w:color w:val="000000"/>
              </w:rPr>
              <w:t xml:space="preserve">          Sworn Officer  </w:t>
            </w:r>
            <w:r>
              <w:rPr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9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87"/>
            <w:r>
              <w:rPr>
                <w:color w:val="000000"/>
              </w:rPr>
              <w:t xml:space="preserve">            Dispatcher   </w:t>
            </w:r>
            <w:r>
              <w:rPr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20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88"/>
          </w:p>
        </w:tc>
      </w:tr>
      <w:tr w:rsidR="001E5F01" w:rsidRPr="009C220D" w14:paraId="671DDD12" w14:textId="77777777">
        <w:trPr>
          <w:trHeight w:val="432"/>
          <w:jc w:val="center"/>
        </w:trPr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38BED" w14:textId="77777777" w:rsidR="001E5F01" w:rsidRPr="005114CE" w:rsidRDefault="00A0755D" w:rsidP="00602A06">
            <w:pPr>
              <w:pStyle w:val="BodyText"/>
            </w:pPr>
            <w:r>
              <w:t>Department</w:t>
            </w:r>
            <w:r w:rsidR="001E5F01" w:rsidRPr="005114CE">
              <w:t>:</w:t>
            </w:r>
          </w:p>
        </w:tc>
        <w:tc>
          <w:tcPr>
            <w:tcW w:w="4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C69C" w14:textId="77777777" w:rsidR="001E5F01" w:rsidRPr="009C220D" w:rsidRDefault="001E5F01" w:rsidP="00602A06">
            <w:pPr>
              <w:pStyle w:val="FieldTextCha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F1B67" w14:textId="77777777" w:rsidR="001E5F01" w:rsidRPr="005114CE" w:rsidRDefault="001E5F01" w:rsidP="00602A06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AF1E5" w14:textId="77777777" w:rsidR="001E5F01" w:rsidRPr="009C220D" w:rsidRDefault="001E5F01" w:rsidP="00602A06">
            <w:pPr>
              <w:pStyle w:val="FieldTextCha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EAFDC" w14:textId="77777777" w:rsidR="001E5F01" w:rsidRPr="005114CE" w:rsidRDefault="001E5F01" w:rsidP="00602A06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D8AAC" w14:textId="77777777" w:rsidR="001E5F01" w:rsidRPr="009C220D" w:rsidRDefault="001E5F01" w:rsidP="00602A06">
            <w:pPr>
              <w:pStyle w:val="FieldTextCha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5F01" w:rsidRPr="009C220D" w14:paraId="292FF13A" w14:textId="77777777">
        <w:trPr>
          <w:trHeight w:val="432"/>
          <w:jc w:val="center"/>
        </w:trPr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6EDA7" w14:textId="77777777" w:rsidR="001E5F01" w:rsidRPr="005114CE" w:rsidRDefault="00A0755D" w:rsidP="00602A06">
            <w:pPr>
              <w:pStyle w:val="BodyText"/>
            </w:pPr>
            <w:r>
              <w:t>Address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81203" w14:textId="77777777" w:rsidR="001E5F01" w:rsidRPr="009C220D" w:rsidRDefault="001E5F01" w:rsidP="00602A06">
            <w:pPr>
              <w:pStyle w:val="FieldTextCha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7B7C2" w14:textId="77777777" w:rsidR="001E5F01" w:rsidRPr="005114CE" w:rsidRDefault="00A0755D" w:rsidP="00A0755D">
            <w:pPr>
              <w:pStyle w:val="BodyText"/>
              <w:jc w:val="center"/>
            </w:pPr>
            <w:r>
              <w:t>Immediate Supervisor’s Name</w:t>
            </w:r>
            <w:r w:rsidR="001E5F01" w:rsidRPr="005114CE">
              <w:t>:</w:t>
            </w: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16FEF" w14:textId="77777777" w:rsidR="001E5F01" w:rsidRPr="009C220D" w:rsidRDefault="001E5F01" w:rsidP="00602A06">
            <w:pPr>
              <w:pStyle w:val="FieldTextChar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5F01" w:rsidRPr="009C220D" w14:paraId="09EBFE44" w14:textId="77777777">
        <w:trPr>
          <w:trHeight w:val="432"/>
          <w:jc w:val="center"/>
        </w:trPr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609E6" w14:textId="77777777" w:rsidR="001E5F01" w:rsidRPr="005114CE" w:rsidRDefault="002760A8" w:rsidP="00602A06">
            <w:pPr>
              <w:pStyle w:val="BodyText"/>
            </w:pPr>
            <w:r>
              <w:t xml:space="preserve">Reason for leaving </w:t>
            </w:r>
            <w:r w:rsidR="001E5F01" w:rsidRPr="005114CE">
              <w:t>explain:</w:t>
            </w:r>
          </w:p>
        </w:tc>
        <w:tc>
          <w:tcPr>
            <w:tcW w:w="77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68F80" w14:textId="77777777" w:rsidR="001E5F01" w:rsidRPr="009C220D" w:rsidRDefault="001E5F01" w:rsidP="00602A06">
            <w:pPr>
              <w:pStyle w:val="FieldTextCha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5F01" w:rsidRPr="005114CE" w14:paraId="6CFD511D" w14:textId="77777777">
        <w:trPr>
          <w:trHeight w:val="3699"/>
          <w:jc w:val="center"/>
        </w:trPr>
        <w:tc>
          <w:tcPr>
            <w:tcW w:w="107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253C" w14:textId="77777777" w:rsidR="001E5F01" w:rsidRDefault="002760A8" w:rsidP="002760A8">
            <w:pPr>
              <w:pStyle w:val="BodyText"/>
            </w:pPr>
            <w:r>
              <w:t xml:space="preserve">Please </w:t>
            </w:r>
            <w:proofErr w:type="gramStart"/>
            <w:r>
              <w:t>provided</w:t>
            </w:r>
            <w:proofErr w:type="gramEnd"/>
            <w:r>
              <w:t xml:space="preserve"> information about training or certifications you received and any other information you think the Windham County Sheriff's Department should know that is relevant </w:t>
            </w:r>
            <w:proofErr w:type="gramStart"/>
            <w:r>
              <w:t>about</w:t>
            </w:r>
            <w:proofErr w:type="gramEnd"/>
            <w:r>
              <w:t xml:space="preserve"> your law enforcement experience.</w:t>
            </w:r>
          </w:p>
          <w:p w14:paraId="5E4F40EB" w14:textId="77777777" w:rsidR="00CF210C" w:rsidRDefault="00CF210C" w:rsidP="002760A8">
            <w:pPr>
              <w:pStyle w:val="BodyText"/>
            </w:pPr>
          </w:p>
          <w:p w14:paraId="217A5436" w14:textId="77777777" w:rsidR="00CF210C" w:rsidRPr="005114CE" w:rsidRDefault="00CF210C" w:rsidP="002760A8">
            <w:pPr>
              <w:pStyle w:val="BodyText"/>
            </w:pPr>
          </w:p>
        </w:tc>
      </w:tr>
      <w:tr w:rsidR="000D2539" w:rsidRPr="00613129" w14:paraId="087189D8" w14:textId="77777777">
        <w:trPr>
          <w:trHeight w:hRule="exact" w:val="288"/>
          <w:jc w:val="center"/>
        </w:trPr>
        <w:tc>
          <w:tcPr>
            <w:tcW w:w="107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D1DB9E6" w14:textId="77777777"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 w14:paraId="5631AA25" w14:textId="77777777">
        <w:trPr>
          <w:trHeight w:val="144"/>
          <w:jc w:val="center"/>
        </w:trPr>
        <w:tc>
          <w:tcPr>
            <w:tcW w:w="107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1DC6B" w14:textId="77777777"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 w14:paraId="0D2D9235" w14:textId="77777777">
        <w:trPr>
          <w:trHeight w:val="432"/>
          <w:jc w:val="center"/>
        </w:trPr>
        <w:tc>
          <w:tcPr>
            <w:tcW w:w="107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92CE6" w14:textId="77777777"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  <w:r w:rsidR="00EA4744">
              <w:t xml:space="preserve">I understand that the </w:t>
            </w:r>
            <w:smartTag w:uri="urn:schemas-microsoft-com:office:smarttags" w:element="place">
              <w:smartTag w:uri="urn:schemas-microsoft-com:office:smarttags" w:element="PlaceName">
                <w:r w:rsidR="00EA4744">
                  <w:t>Windham</w:t>
                </w:r>
              </w:smartTag>
              <w:r w:rsidR="00EA4744">
                <w:t xml:space="preserve"> </w:t>
              </w:r>
              <w:smartTag w:uri="urn:schemas-microsoft-com:office:smarttags" w:element="PlaceType">
                <w:r w:rsidR="00EA4744">
                  <w:t>County</w:t>
                </w:r>
              </w:smartTag>
            </w:smartTag>
            <w:r w:rsidR="00EA4744">
              <w:t xml:space="preserve"> Sheriff's Department may verify the information presented and that untruthful or misleading answers are </w:t>
            </w:r>
            <w:proofErr w:type="gramStart"/>
            <w:r w:rsidR="00EA4744">
              <w:t>cause</w:t>
            </w:r>
            <w:proofErr w:type="gramEnd"/>
            <w:r w:rsidR="00EA4744">
              <w:t xml:space="preserve"> </w:t>
            </w:r>
            <w:proofErr w:type="gramStart"/>
            <w:r w:rsidR="00EA4744">
              <w:t>for</w:t>
            </w:r>
            <w:proofErr w:type="gramEnd"/>
            <w:r w:rsidR="00EA4744">
              <w:t xml:space="preserve"> rejection of this application and removal from the employment process. </w:t>
            </w:r>
          </w:p>
          <w:p w14:paraId="5A1C5D21" w14:textId="77777777" w:rsidR="000D2539" w:rsidRPr="005114CE" w:rsidRDefault="000D2539" w:rsidP="007F3D5B">
            <w:pPr>
              <w:pStyle w:val="BodyText4"/>
            </w:pPr>
            <w:r w:rsidRPr="005114CE">
              <w:t xml:space="preserve">If this application leads to employment, I understand that false or misleading information </w:t>
            </w:r>
            <w:r w:rsidR="00EA4744">
              <w:t xml:space="preserve">presented </w:t>
            </w:r>
            <w:r w:rsidRPr="005114CE">
              <w:t xml:space="preserve">in my application or interview </w:t>
            </w:r>
            <w:r w:rsidR="00EA4744">
              <w:t>will</w:t>
            </w:r>
            <w:r w:rsidRPr="005114CE">
              <w:t xml:space="preserve"> result in my </w:t>
            </w:r>
            <w:r w:rsidR="00EA4744">
              <w:t>termination</w:t>
            </w:r>
            <w:r w:rsidRPr="005114CE">
              <w:t>.</w:t>
            </w:r>
          </w:p>
        </w:tc>
      </w:tr>
      <w:tr w:rsidR="000D2539" w:rsidRPr="005114CE" w14:paraId="1FFA276B" w14:textId="77777777">
        <w:trPr>
          <w:trHeight w:val="432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EBF37" w14:textId="77777777"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A7127" w14:textId="77777777" w:rsidR="000D2539" w:rsidRPr="005114CE" w:rsidRDefault="000D2539" w:rsidP="00682C69">
            <w:pPr>
              <w:pStyle w:val="FieldTextCha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3CCA5" w14:textId="77777777"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EA9F0" w14:textId="77777777" w:rsidR="000D2539" w:rsidRPr="005114CE" w:rsidRDefault="000D2539" w:rsidP="00682C69">
            <w:pPr>
              <w:pStyle w:val="FieldTextChar"/>
            </w:pPr>
          </w:p>
        </w:tc>
      </w:tr>
    </w:tbl>
    <w:p w14:paraId="5AC6F56F" w14:textId="77777777" w:rsidR="00833B97" w:rsidRDefault="00833B97" w:rsidP="004E34C6"/>
    <w:p w14:paraId="1DC27AB1" w14:textId="77777777" w:rsidR="00833B97" w:rsidRPr="004E34C6" w:rsidRDefault="00833B97" w:rsidP="004E34C6">
      <w:r>
        <w:br w:type="page"/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33B97" w14:paraId="47332E75" w14:textId="77777777" w:rsidTr="00C63119">
        <w:tc>
          <w:tcPr>
            <w:tcW w:w="10440" w:type="dxa"/>
            <w:shd w:val="clear" w:color="auto" w:fill="000000"/>
          </w:tcPr>
          <w:p w14:paraId="48E9AA32" w14:textId="77777777" w:rsidR="00833B97" w:rsidRDefault="00833B97" w:rsidP="00C63119">
            <w:pPr>
              <w:jc w:val="center"/>
            </w:pPr>
            <w:r>
              <w:lastRenderedPageBreak/>
              <w:t>APPLICANT PROCESS</w:t>
            </w:r>
          </w:p>
        </w:tc>
      </w:tr>
      <w:tr w:rsidR="00833B97" w14:paraId="7BFCA0CF" w14:textId="77777777" w:rsidTr="00C63119">
        <w:tc>
          <w:tcPr>
            <w:tcW w:w="10440" w:type="dxa"/>
            <w:tcBorders>
              <w:bottom w:val="single" w:sz="4" w:space="0" w:color="auto"/>
            </w:tcBorders>
          </w:tcPr>
          <w:p w14:paraId="118A26BB" w14:textId="77777777" w:rsidR="00833B97" w:rsidRDefault="00833B97" w:rsidP="004E34C6">
            <w:r>
              <w:t xml:space="preserve">I understand that the Windham County Sheriff's Department will </w:t>
            </w:r>
            <w:proofErr w:type="gramStart"/>
            <w:r>
              <w:t>conduct an investigation into</w:t>
            </w:r>
            <w:proofErr w:type="gramEnd"/>
            <w:r>
              <w:t xml:space="preserve"> my background to establish my suitability for the position(s) applied for. The Department will require </w:t>
            </w:r>
            <w:proofErr w:type="gramStart"/>
            <w:r>
              <w:t>that</w:t>
            </w:r>
            <w:proofErr w:type="gramEnd"/>
            <w:r>
              <w:t xml:space="preserve"> participate in the following phases and successfully complete all of them. </w:t>
            </w:r>
          </w:p>
        </w:tc>
      </w:tr>
      <w:tr w:rsidR="00833B97" w14:paraId="3AA89C53" w14:textId="77777777" w:rsidTr="00C63119">
        <w:tc>
          <w:tcPr>
            <w:tcW w:w="10440" w:type="dxa"/>
            <w:shd w:val="clear" w:color="auto" w:fill="000000"/>
          </w:tcPr>
          <w:p w14:paraId="25B20CFA" w14:textId="77777777" w:rsidR="00833B97" w:rsidRDefault="00833B97" w:rsidP="004E34C6">
            <w:r>
              <w:t>Phase 1: Initial screening</w:t>
            </w:r>
          </w:p>
        </w:tc>
      </w:tr>
      <w:tr w:rsidR="00833B97" w14:paraId="2EAB56C6" w14:textId="77777777" w:rsidTr="00C63119">
        <w:tc>
          <w:tcPr>
            <w:tcW w:w="10440" w:type="dxa"/>
            <w:tcBorders>
              <w:bottom w:val="single" w:sz="4" w:space="0" w:color="auto"/>
            </w:tcBorders>
          </w:tcPr>
          <w:p w14:paraId="7181FD42" w14:textId="77777777" w:rsidR="00833B97" w:rsidRDefault="00833B97" w:rsidP="004E34C6">
            <w:r>
              <w:t>My application will be screened for suitability to include but not limited to the following: criminal record check, motor vehicle record check, Interstate criminal record check and police database(s) check.</w:t>
            </w:r>
          </w:p>
          <w:p w14:paraId="22DDB667" w14:textId="77777777" w:rsidR="00833B97" w:rsidRDefault="00833B97" w:rsidP="004E34C6"/>
        </w:tc>
      </w:tr>
      <w:tr w:rsidR="00833B97" w14:paraId="155F59C0" w14:textId="77777777" w:rsidTr="00C63119">
        <w:tc>
          <w:tcPr>
            <w:tcW w:w="10440" w:type="dxa"/>
            <w:shd w:val="clear" w:color="auto" w:fill="000000"/>
          </w:tcPr>
          <w:p w14:paraId="7E2CBD19" w14:textId="77777777" w:rsidR="00833B97" w:rsidRDefault="00833B97" w:rsidP="004E34C6">
            <w:r>
              <w:t>Phase 2: Testing</w:t>
            </w:r>
          </w:p>
        </w:tc>
      </w:tr>
      <w:tr w:rsidR="00833B97" w14:paraId="31147390" w14:textId="77777777" w:rsidTr="00C63119">
        <w:tc>
          <w:tcPr>
            <w:tcW w:w="10440" w:type="dxa"/>
            <w:tcBorders>
              <w:bottom w:val="single" w:sz="4" w:space="0" w:color="auto"/>
            </w:tcBorders>
          </w:tcPr>
          <w:p w14:paraId="0602E35C" w14:textId="77777777" w:rsidR="00833B97" w:rsidRDefault="00833B97" w:rsidP="004E34C6">
            <w:r>
              <w:t>I understand that I will be given examinations to determine my suitability for the position applied for to include but not limited to:</w:t>
            </w:r>
          </w:p>
          <w:p w14:paraId="37D8F446" w14:textId="77777777" w:rsidR="00833B97" w:rsidRDefault="00833B97" w:rsidP="004E34C6">
            <w:r>
              <w:t xml:space="preserve">1. Vermont Criminal Justice Training Council entrance examination conducted at the </w:t>
            </w:r>
            <w:smartTag w:uri="urn:schemas-microsoft-com:office:smarttags" w:element="place">
              <w:smartTag w:uri="urn:schemas-microsoft-com:office:smarttags" w:element="PlaceName">
                <w:r>
                  <w:t>Vermont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Police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Academy</w:t>
                </w:r>
              </w:smartTag>
            </w:smartTag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Pittsford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VT</w:t>
                </w:r>
              </w:smartTag>
            </w:smartTag>
            <w:r>
              <w:t xml:space="preserve"> (Applicant is responsible for the cost of the exam which will be reimbursed by the Department if hired and upon successful completion of the training process.)</w:t>
            </w:r>
          </w:p>
          <w:p w14:paraId="191FEF95" w14:textId="77777777" w:rsidR="00833B97" w:rsidRDefault="00833B97" w:rsidP="004E34C6"/>
          <w:p w14:paraId="7936EBE9" w14:textId="77777777" w:rsidR="00833B97" w:rsidRDefault="00833B97" w:rsidP="004E34C6">
            <w:r>
              <w:t xml:space="preserve">2. MMPI Psychological examination </w:t>
            </w:r>
            <w:proofErr w:type="gramStart"/>
            <w:r>
              <w:t>give</w:t>
            </w:r>
            <w:proofErr w:type="gramEnd"/>
            <w:r>
              <w:t xml:space="preserve"> at the </w:t>
            </w:r>
            <w:smartTag w:uri="urn:schemas-microsoft-com:office:smarttags" w:element="place">
              <w:smartTag w:uri="urn:schemas-microsoft-com:office:smarttags" w:element="PlaceName">
                <w:r>
                  <w:t>Police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Academy</w:t>
                </w:r>
              </w:smartTag>
            </w:smartTag>
            <w:r>
              <w:t xml:space="preserve"> (Applicant is responsible for the cost of the exam which will be reimbursed by the Department if hired and upon successful completion of the training process.)</w:t>
            </w:r>
          </w:p>
          <w:p w14:paraId="4B05401B" w14:textId="77777777" w:rsidR="00833B97" w:rsidRDefault="00833B97" w:rsidP="004E34C6"/>
          <w:p w14:paraId="23792C65" w14:textId="77777777" w:rsidR="00833B97" w:rsidRDefault="00833B97" w:rsidP="004E34C6">
            <w:r>
              <w:t xml:space="preserve">3. </w:t>
            </w:r>
            <w:r w:rsidR="00934709">
              <w:t>Classifiable set of fingerprints taken at the Windham County Sheriff's Department</w:t>
            </w:r>
          </w:p>
          <w:p w14:paraId="7AA8D755" w14:textId="77777777" w:rsidR="00934709" w:rsidRDefault="00934709" w:rsidP="004E34C6"/>
          <w:p w14:paraId="3A59E45F" w14:textId="77777777" w:rsidR="00934709" w:rsidRDefault="00934709" w:rsidP="004E34C6">
            <w:r>
              <w:t xml:space="preserve">4. Submission to a polygraph examination to be </w:t>
            </w:r>
            <w:proofErr w:type="gramStart"/>
            <w:r>
              <w:t>completed</w:t>
            </w:r>
            <w:proofErr w:type="gramEnd"/>
            <w:r>
              <w:t xml:space="preserve"> Vermont State Police or examiner selected by the Department. </w:t>
            </w:r>
          </w:p>
          <w:p w14:paraId="259ADA2B" w14:textId="77777777" w:rsidR="00934709" w:rsidRDefault="00934709" w:rsidP="004E34C6"/>
          <w:p w14:paraId="40B06C4D" w14:textId="77777777" w:rsidR="00934709" w:rsidRDefault="00934709" w:rsidP="004E34C6">
            <w:r>
              <w:t>5. Any other tests or exams required by law or the rules established by the Vermont Criminal Justice Training Council.</w:t>
            </w:r>
          </w:p>
          <w:p w14:paraId="4B37A727" w14:textId="77777777" w:rsidR="00833B97" w:rsidRDefault="00833B97" w:rsidP="004E34C6"/>
        </w:tc>
      </w:tr>
      <w:tr w:rsidR="00833B97" w14:paraId="7EC48E88" w14:textId="77777777" w:rsidTr="00C63119">
        <w:tc>
          <w:tcPr>
            <w:tcW w:w="10440" w:type="dxa"/>
            <w:shd w:val="clear" w:color="auto" w:fill="000000"/>
          </w:tcPr>
          <w:p w14:paraId="78A22078" w14:textId="77777777" w:rsidR="00833B97" w:rsidRDefault="00F16026" w:rsidP="004E34C6">
            <w:r>
              <w:t>Phase 3: Background Investigation</w:t>
            </w:r>
          </w:p>
        </w:tc>
      </w:tr>
      <w:tr w:rsidR="00F16026" w14:paraId="7FC30536" w14:textId="77777777" w:rsidTr="00C63119">
        <w:tc>
          <w:tcPr>
            <w:tcW w:w="10440" w:type="dxa"/>
            <w:tcBorders>
              <w:bottom w:val="single" w:sz="4" w:space="0" w:color="auto"/>
            </w:tcBorders>
          </w:tcPr>
          <w:p w14:paraId="559CE9D2" w14:textId="77777777" w:rsidR="00F16026" w:rsidRDefault="00F16026" w:rsidP="00CF210C">
            <w:r>
              <w:t xml:space="preserve">I understand that I will be subjected to an investigation of my background to determine my suitability for the position applied for. The investigation will include but not be limited to: Character, financial history, references, neighbors, friends, employment history, military career, and Internet presence such as </w:t>
            </w:r>
            <w:r w:rsidR="00CF210C">
              <w:t>Twitter, Instagram</w:t>
            </w:r>
            <w:r>
              <w:t xml:space="preserve"> and Facebook. I may be asked to provide additional information or materials prior to or during the background investigation. </w:t>
            </w:r>
          </w:p>
        </w:tc>
      </w:tr>
      <w:tr w:rsidR="00F16026" w14:paraId="18B0B662" w14:textId="77777777" w:rsidTr="00C63119">
        <w:tc>
          <w:tcPr>
            <w:tcW w:w="10440" w:type="dxa"/>
            <w:shd w:val="clear" w:color="auto" w:fill="000000"/>
          </w:tcPr>
          <w:p w14:paraId="77ABE658" w14:textId="77777777" w:rsidR="00F16026" w:rsidRDefault="00F16026" w:rsidP="004E34C6">
            <w:r>
              <w:t>Phase 4: Final interview</w:t>
            </w:r>
          </w:p>
        </w:tc>
      </w:tr>
      <w:tr w:rsidR="00F16026" w14:paraId="273C34AA" w14:textId="77777777" w:rsidTr="00C63119">
        <w:tc>
          <w:tcPr>
            <w:tcW w:w="10440" w:type="dxa"/>
            <w:tcBorders>
              <w:bottom w:val="single" w:sz="4" w:space="0" w:color="auto"/>
            </w:tcBorders>
          </w:tcPr>
          <w:p w14:paraId="4E517D2E" w14:textId="77777777" w:rsidR="00F16026" w:rsidRDefault="00F16026" w:rsidP="004E34C6">
            <w:r>
              <w:t xml:space="preserve">I understand that I will undergo an oral board interview and/or an individual interview with the Sheriff or his designee and that employment offers will be considered conditional until the completion of a physical exam and final decision of the Sheriff of Windham County. </w:t>
            </w:r>
          </w:p>
        </w:tc>
      </w:tr>
      <w:tr w:rsidR="00833B97" w14:paraId="32981673" w14:textId="77777777" w:rsidTr="00C63119">
        <w:tc>
          <w:tcPr>
            <w:tcW w:w="10440" w:type="dxa"/>
            <w:shd w:val="clear" w:color="auto" w:fill="000000"/>
          </w:tcPr>
          <w:p w14:paraId="4BBD2743" w14:textId="77777777" w:rsidR="00833B97" w:rsidRDefault="00833B97" w:rsidP="004E34C6"/>
        </w:tc>
      </w:tr>
      <w:tr w:rsidR="00F16026" w14:paraId="4D4B2484" w14:textId="77777777" w:rsidTr="00C63119">
        <w:tc>
          <w:tcPr>
            <w:tcW w:w="10440" w:type="dxa"/>
          </w:tcPr>
          <w:p w14:paraId="0FA1FCD7" w14:textId="77777777" w:rsidR="00F16026" w:rsidRPr="00C63119" w:rsidRDefault="00977108" w:rsidP="004E34C6">
            <w:pPr>
              <w:rPr>
                <w:i/>
                <w:sz w:val="20"/>
                <w:szCs w:val="20"/>
              </w:rPr>
            </w:pPr>
            <w:r w:rsidRPr="00C63119">
              <w:rPr>
                <w:i/>
                <w:sz w:val="20"/>
                <w:szCs w:val="20"/>
              </w:rPr>
              <w:t xml:space="preserve">I understand that this disclosure statement is only meant to inform the applicant of the process that is about to be undertaken. I will only be considered for employment after successful completion of ALL phases and that submittal of an application does not guarantee employment nor </w:t>
            </w:r>
            <w:proofErr w:type="gramStart"/>
            <w:r w:rsidRPr="00C63119">
              <w:rPr>
                <w:i/>
                <w:sz w:val="20"/>
                <w:szCs w:val="20"/>
              </w:rPr>
              <w:t>is</w:t>
            </w:r>
            <w:proofErr w:type="gramEnd"/>
            <w:r w:rsidRPr="00C63119">
              <w:rPr>
                <w:i/>
                <w:sz w:val="20"/>
                <w:szCs w:val="20"/>
              </w:rPr>
              <w:t xml:space="preserve"> continuation through the phases of the process to be considered an offer of employment.</w:t>
            </w:r>
          </w:p>
          <w:p w14:paraId="546D8D62" w14:textId="77777777" w:rsidR="00F16026" w:rsidRDefault="00F16026" w:rsidP="004E34C6"/>
          <w:p w14:paraId="09D5DB2C" w14:textId="77777777" w:rsidR="00F16026" w:rsidRDefault="00F67E33" w:rsidP="004E34C6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48AA8B15" wp14:editId="51A686B6">
                      <wp:extent cx="5486400" cy="342900"/>
                      <wp:effectExtent l="9525" t="0" r="0" b="0"/>
                      <wp:docPr id="35" name="Canvas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36"/>
                              <wps:cNvCnPr/>
                              <wps:spPr bwMode="auto">
                                <a:xfrm>
                                  <a:off x="0" y="228847"/>
                                  <a:ext cx="2286000" cy="7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40"/>
                              <wps:cNvCnPr/>
                              <wps:spPr bwMode="auto">
                                <a:xfrm>
                                  <a:off x="2857500" y="228847"/>
                                  <a:ext cx="1600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1BB0C06" id="Canvas 35" o:spid="_x0000_s1026" editas="canvas" style="width:6in;height:27pt;mso-position-horizontal-relative:char;mso-position-vertical-relative:line" coordsize="54864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4864;height:3429;visibility:visible;mso-wrap-style:square">
                        <v:fill o:detectmouseclick="t"/>
                        <v:path o:connecttype="none"/>
                      </v:shape>
                      <v:line id="Line 36" o:spid="_x0000_s1028" style="position:absolute;visibility:visible;mso-wrap-style:square" from="0,2288" to="22860,2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      <v:line id="Line 40" o:spid="_x0000_s1029" style="position:absolute;visibility:visible;mso-wrap-style:square" from="28575,2288" to="44577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6C45D00B" w14:textId="77777777" w:rsidR="00F16026" w:rsidRDefault="00C01E2D" w:rsidP="004E34C6">
            <w:r>
              <w:t xml:space="preserve">                   </w:t>
            </w:r>
            <w:r w:rsidR="00977108">
              <w:t>Signature                                                                        Date</w:t>
            </w:r>
          </w:p>
        </w:tc>
      </w:tr>
    </w:tbl>
    <w:p w14:paraId="56C4B2CB" w14:textId="77777777" w:rsidR="00E46426" w:rsidRDefault="00E46426" w:rsidP="004E34C6"/>
    <w:p w14:paraId="530C0397" w14:textId="77777777" w:rsidR="00CF210C" w:rsidRDefault="00CF210C" w:rsidP="00CF210C"/>
    <w:p w14:paraId="0EF29CA3" w14:textId="77777777" w:rsidR="00CF210C" w:rsidRPr="00CF210C" w:rsidRDefault="00CF210C" w:rsidP="00CF210C"/>
    <w:p w14:paraId="0C6FD875" w14:textId="77777777" w:rsidR="00CF210C" w:rsidRPr="00CF210C" w:rsidRDefault="00CF210C" w:rsidP="00CF210C"/>
    <w:p w14:paraId="39CFBFAB" w14:textId="77777777" w:rsidR="00CF210C" w:rsidRPr="00CF210C" w:rsidRDefault="00CF210C" w:rsidP="00CF210C"/>
    <w:p w14:paraId="71F8E1AE" w14:textId="77777777" w:rsidR="00CF210C" w:rsidRPr="00CF210C" w:rsidRDefault="00CF210C" w:rsidP="00CF210C"/>
    <w:p w14:paraId="73F6B2E3" w14:textId="77777777" w:rsidR="00CF210C" w:rsidRPr="00CF210C" w:rsidRDefault="00CF210C" w:rsidP="00CF210C"/>
    <w:p w14:paraId="5A39B735" w14:textId="77777777" w:rsidR="00CF210C" w:rsidRPr="00CF210C" w:rsidRDefault="00CF210C" w:rsidP="00CF210C"/>
    <w:p w14:paraId="7336591F" w14:textId="77777777" w:rsidR="00CF210C" w:rsidRPr="00CF210C" w:rsidRDefault="00CF210C" w:rsidP="00CF210C"/>
    <w:p w14:paraId="0705F78C" w14:textId="77777777" w:rsidR="00CF210C" w:rsidRPr="00CF210C" w:rsidRDefault="00CF210C" w:rsidP="00CF210C"/>
    <w:p w14:paraId="0AF65DF3" w14:textId="77777777" w:rsidR="00CF210C" w:rsidRPr="00CF210C" w:rsidRDefault="00CF210C" w:rsidP="00CF210C"/>
    <w:p w14:paraId="287EED93" w14:textId="77777777" w:rsidR="00CF210C" w:rsidRDefault="00CF210C" w:rsidP="00CF210C"/>
    <w:p w14:paraId="286CE005" w14:textId="77777777" w:rsidR="00E46426" w:rsidRPr="00BE797F" w:rsidRDefault="00E46426" w:rsidP="00CF210C">
      <w:pPr>
        <w:rPr>
          <w:b/>
          <w:sz w:val="18"/>
          <w:szCs w:val="18"/>
        </w:rPr>
      </w:pPr>
    </w:p>
    <w:p w14:paraId="73DADB75" w14:textId="77777777" w:rsidR="005F6E87" w:rsidRPr="004E34C6" w:rsidRDefault="005F6E87" w:rsidP="004E34C6"/>
    <w:sectPr w:rsidR="005F6E87" w:rsidRPr="004E34C6" w:rsidSect="00FB6BCD">
      <w:footerReference w:type="default" r:id="rId8"/>
      <w:pgSz w:w="12240" w:h="15840"/>
      <w:pgMar w:top="108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C2D0D" w14:textId="77777777" w:rsidR="00A50306" w:rsidRDefault="00A50306">
      <w:r>
        <w:separator/>
      </w:r>
    </w:p>
  </w:endnote>
  <w:endnote w:type="continuationSeparator" w:id="0">
    <w:p w14:paraId="091F65EF" w14:textId="77777777" w:rsidR="00A50306" w:rsidRDefault="00A5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4620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02F222" w14:textId="17F3C694" w:rsidR="00DD6DBD" w:rsidRDefault="00DD6D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Updated 9-16-2025</w:t>
        </w:r>
      </w:p>
    </w:sdtContent>
  </w:sdt>
  <w:p w14:paraId="616DBDCF" w14:textId="1E7CBDF1" w:rsidR="00231610" w:rsidRPr="00231610" w:rsidRDefault="00231610" w:rsidP="00231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5F110" w14:textId="77777777" w:rsidR="00A50306" w:rsidRDefault="00A50306">
      <w:r>
        <w:separator/>
      </w:r>
    </w:p>
  </w:footnote>
  <w:footnote w:type="continuationSeparator" w:id="0">
    <w:p w14:paraId="6A434133" w14:textId="77777777" w:rsidR="00A50306" w:rsidRDefault="00A5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6001">
    <w:abstractNumId w:val="9"/>
  </w:num>
  <w:num w:numId="2" w16cid:durableId="445806405">
    <w:abstractNumId w:val="7"/>
  </w:num>
  <w:num w:numId="3" w16cid:durableId="875195007">
    <w:abstractNumId w:val="6"/>
  </w:num>
  <w:num w:numId="4" w16cid:durableId="1117413044">
    <w:abstractNumId w:val="5"/>
  </w:num>
  <w:num w:numId="5" w16cid:durableId="862012572">
    <w:abstractNumId w:val="4"/>
  </w:num>
  <w:num w:numId="6" w16cid:durableId="67506082">
    <w:abstractNumId w:val="8"/>
  </w:num>
  <w:num w:numId="7" w16cid:durableId="325209081">
    <w:abstractNumId w:val="3"/>
  </w:num>
  <w:num w:numId="8" w16cid:durableId="1026637429">
    <w:abstractNumId w:val="2"/>
  </w:num>
  <w:num w:numId="9" w16cid:durableId="1623657116">
    <w:abstractNumId w:val="1"/>
  </w:num>
  <w:num w:numId="10" w16cid:durableId="73944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0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80664"/>
    <w:rsid w:val="001903F7"/>
    <w:rsid w:val="0019395E"/>
    <w:rsid w:val="001D6B76"/>
    <w:rsid w:val="001E5F01"/>
    <w:rsid w:val="0020292A"/>
    <w:rsid w:val="00211828"/>
    <w:rsid w:val="00231610"/>
    <w:rsid w:val="00246575"/>
    <w:rsid w:val="00250014"/>
    <w:rsid w:val="00275BB5"/>
    <w:rsid w:val="002760A8"/>
    <w:rsid w:val="00286F6A"/>
    <w:rsid w:val="00291C8C"/>
    <w:rsid w:val="002A1ECE"/>
    <w:rsid w:val="002A2510"/>
    <w:rsid w:val="002A6FA9"/>
    <w:rsid w:val="002B4D1D"/>
    <w:rsid w:val="002C10B1"/>
    <w:rsid w:val="002D222A"/>
    <w:rsid w:val="002F520E"/>
    <w:rsid w:val="003076FD"/>
    <w:rsid w:val="00317005"/>
    <w:rsid w:val="00335259"/>
    <w:rsid w:val="003929F1"/>
    <w:rsid w:val="003A1B63"/>
    <w:rsid w:val="003A41A1"/>
    <w:rsid w:val="003B2326"/>
    <w:rsid w:val="003C5805"/>
    <w:rsid w:val="00400251"/>
    <w:rsid w:val="00437ED0"/>
    <w:rsid w:val="00440CD8"/>
    <w:rsid w:val="00443837"/>
    <w:rsid w:val="00447DAA"/>
    <w:rsid w:val="00450F66"/>
    <w:rsid w:val="00461739"/>
    <w:rsid w:val="00467865"/>
    <w:rsid w:val="004812EF"/>
    <w:rsid w:val="0048685F"/>
    <w:rsid w:val="00491947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A06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3B97"/>
    <w:rsid w:val="008371C0"/>
    <w:rsid w:val="00841645"/>
    <w:rsid w:val="00852EC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34709"/>
    <w:rsid w:val="0094790F"/>
    <w:rsid w:val="00966B90"/>
    <w:rsid w:val="009737B7"/>
    <w:rsid w:val="00977108"/>
    <w:rsid w:val="009802C4"/>
    <w:rsid w:val="009976D9"/>
    <w:rsid w:val="00997A3E"/>
    <w:rsid w:val="009A12D5"/>
    <w:rsid w:val="009A4EA3"/>
    <w:rsid w:val="009A55DC"/>
    <w:rsid w:val="009C220D"/>
    <w:rsid w:val="009E77C1"/>
    <w:rsid w:val="00A0755D"/>
    <w:rsid w:val="00A211B2"/>
    <w:rsid w:val="00A2727E"/>
    <w:rsid w:val="00A35524"/>
    <w:rsid w:val="00A50306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E04CC"/>
    <w:rsid w:val="00BE15EC"/>
    <w:rsid w:val="00C01E2D"/>
    <w:rsid w:val="00C079CA"/>
    <w:rsid w:val="00C45FDA"/>
    <w:rsid w:val="00C63119"/>
    <w:rsid w:val="00C67741"/>
    <w:rsid w:val="00C74647"/>
    <w:rsid w:val="00C76039"/>
    <w:rsid w:val="00C76480"/>
    <w:rsid w:val="00C80AD2"/>
    <w:rsid w:val="00C92FD6"/>
    <w:rsid w:val="00CE592E"/>
    <w:rsid w:val="00CE5DC7"/>
    <w:rsid w:val="00CE7D54"/>
    <w:rsid w:val="00CF210C"/>
    <w:rsid w:val="00D14E73"/>
    <w:rsid w:val="00D55AFA"/>
    <w:rsid w:val="00D6155E"/>
    <w:rsid w:val="00D83A19"/>
    <w:rsid w:val="00D86A85"/>
    <w:rsid w:val="00D90A75"/>
    <w:rsid w:val="00DA4514"/>
    <w:rsid w:val="00DC47A2"/>
    <w:rsid w:val="00DD6DBD"/>
    <w:rsid w:val="00DE1551"/>
    <w:rsid w:val="00DE7FB7"/>
    <w:rsid w:val="00E106E2"/>
    <w:rsid w:val="00E20DDA"/>
    <w:rsid w:val="00E32A8B"/>
    <w:rsid w:val="00E36054"/>
    <w:rsid w:val="00E37E7B"/>
    <w:rsid w:val="00E46426"/>
    <w:rsid w:val="00E46E04"/>
    <w:rsid w:val="00E80F9D"/>
    <w:rsid w:val="00E87396"/>
    <w:rsid w:val="00E96F6F"/>
    <w:rsid w:val="00EA4744"/>
    <w:rsid w:val="00EB478A"/>
    <w:rsid w:val="00EC42A3"/>
    <w:rsid w:val="00F16026"/>
    <w:rsid w:val="00F67E33"/>
    <w:rsid w:val="00F83033"/>
    <w:rsid w:val="00F966AA"/>
    <w:rsid w:val="00FB538F"/>
    <w:rsid w:val="00FB6BCD"/>
    <w:rsid w:val="00FC3071"/>
    <w:rsid w:val="00FC7870"/>
    <w:rsid w:val="00FD5902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CFC2DBF"/>
  <w15:docId w15:val="{16C35B91-267A-4FF7-BE5E-A12284E1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5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Text Char"/>
    <w:basedOn w:val="Normal"/>
    <w:link w:val="BodyTextChar1"/>
    <w:rsid w:val="00D6155E"/>
    <w:rPr>
      <w:szCs w:val="19"/>
    </w:rPr>
  </w:style>
  <w:style w:type="character" w:customStyle="1" w:styleId="BodyTextChar1">
    <w:name w:val="Body Text Char1"/>
    <w:aliases w:val="Body Text Char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Char">
    <w:name w:val="Field Text Char"/>
    <w:basedOn w:val="BodyText"/>
    <w:link w:val="FieldTextCharChar"/>
    <w:rsid w:val="00617C65"/>
    <w:rPr>
      <w:b/>
    </w:rPr>
  </w:style>
  <w:style w:type="character" w:customStyle="1" w:styleId="FieldTextCharChar">
    <w:name w:val="Field Text Char Char"/>
    <w:link w:val="FieldTextChar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Header">
    <w:name w:val="header"/>
    <w:basedOn w:val="Normal"/>
    <w:rsid w:val="00231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316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1610"/>
  </w:style>
  <w:style w:type="character" w:customStyle="1" w:styleId="FooterChar">
    <w:name w:val="Footer Char"/>
    <w:basedOn w:val="DefaultParagraphFont"/>
    <w:link w:val="Footer"/>
    <w:uiPriority w:val="99"/>
    <w:rsid w:val="00DD6DBD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erron\Downloads\Employment%20Application%202019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2019(2)</Template>
  <TotalTime>1</TotalTime>
  <Pages>5</Pages>
  <Words>1005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jperron</dc:creator>
  <cp:lastModifiedBy>Jessica Perron</cp:lastModifiedBy>
  <cp:revision>2</cp:revision>
  <cp:lastPrinted>2008-10-09T23:32:00Z</cp:lastPrinted>
  <dcterms:created xsi:type="dcterms:W3CDTF">2025-09-16T12:38:00Z</dcterms:created>
  <dcterms:modified xsi:type="dcterms:W3CDTF">2025-09-16T12:38:00Z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_AdHocReviewCycleID">
    <vt:i4>8112906</vt:i4>
  </property>
  <property fmtid="{D5CDD505-2E9C-101B-9397-08002B2CF9AE}" pid="4" name="_EmailSubject">
    <vt:lpwstr>Website additions</vt:lpwstr>
  </property>
  <property fmtid="{D5CDD505-2E9C-101B-9397-08002B2CF9AE}" pid="5" name="_AuthorEmail">
    <vt:lpwstr>kclark@windhamsheriff.com</vt:lpwstr>
  </property>
  <property fmtid="{D5CDD505-2E9C-101B-9397-08002B2CF9AE}" pid="6" name="_AuthorEmailDisplayName">
    <vt:lpwstr>Keith D. Clark</vt:lpwstr>
  </property>
  <property fmtid="{D5CDD505-2E9C-101B-9397-08002B2CF9AE}" pid="7" name="_ReviewingToolsShownOnce">
    <vt:lpwstr/>
  </property>
</Properties>
</file>